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1271"/>
        <w:gridCol w:w="428"/>
        <w:gridCol w:w="5669"/>
        <w:gridCol w:w="1700"/>
        <w:gridCol w:w="3509"/>
        <w:gridCol w:w="134"/>
      </w:tblGrid>
      <w:tr w:rsidR="00E20144">
        <w:trPr>
          <w:trHeight w:val="1417"/>
        </w:trPr>
        <w:tc>
          <w:tcPr>
            <w:tcW w:w="1417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E20144" w:rsidRDefault="00E20144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700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</w:tr>
      <w:tr w:rsidR="00E20144">
        <w:trPr>
          <w:trHeight w:val="226"/>
        </w:trPr>
        <w:tc>
          <w:tcPr>
            <w:tcW w:w="1417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9"/>
            </w:tblGrid>
            <w:tr w:rsidR="00E20144">
              <w:trPr>
                <w:trHeight w:val="674"/>
              </w:trPr>
              <w:tc>
                <w:tcPr>
                  <w:tcW w:w="56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Türkiye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Ürün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İhtisas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Borsası</w:t>
                  </w:r>
                  <w:proofErr w:type="spellEnd"/>
                </w:p>
                <w:p w:rsidR="00E20144" w:rsidRDefault="005F2117" w:rsidP="00B01E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13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- 17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Ekim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2025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Haftası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Tarım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Ürünleri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Piyasası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Bülteni</w:t>
                  </w:r>
                  <w:proofErr w:type="spellEnd"/>
                </w:p>
              </w:tc>
            </w:tr>
          </w:tbl>
          <w:p w:rsidR="00E20144" w:rsidRDefault="00E20144">
            <w:pPr>
              <w:spacing w:after="0" w:line="240" w:lineRule="auto"/>
            </w:pPr>
          </w:p>
        </w:tc>
        <w:tc>
          <w:tcPr>
            <w:tcW w:w="1700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</w:tr>
      <w:tr w:rsidR="00E20144">
        <w:trPr>
          <w:trHeight w:val="375"/>
        </w:trPr>
        <w:tc>
          <w:tcPr>
            <w:tcW w:w="1417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144" w:rsidRDefault="005F2117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795866" cy="238759"/>
                  <wp:effectExtent l="0" t="0" r="0" b="0"/>
                  <wp:docPr id="1" name="img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866" cy="238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  <w:vMerge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</w:tr>
      <w:tr w:rsidR="00E20144">
        <w:trPr>
          <w:trHeight w:val="149"/>
        </w:trPr>
        <w:tc>
          <w:tcPr>
            <w:tcW w:w="1417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  <w:vMerge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</w:tr>
      <w:tr w:rsidR="00E20144">
        <w:trPr>
          <w:trHeight w:val="261"/>
        </w:trPr>
        <w:tc>
          <w:tcPr>
            <w:tcW w:w="1417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</w:tr>
      <w:tr w:rsidR="00B01E14" w:rsidTr="00B01E14">
        <w:trPr>
          <w:trHeight w:val="5867"/>
        </w:trPr>
        <w:tc>
          <w:tcPr>
            <w:tcW w:w="1417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E20144">
              <w:trPr>
                <w:trHeight w:val="5867"/>
              </w:trPr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20144" w:rsidRDefault="005F21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Elektronik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Ürün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Senedi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Piyasası</w:t>
                  </w:r>
                  <w:proofErr w:type="spellEnd"/>
                </w:p>
                <w:p w:rsidR="00E20144" w:rsidRDefault="00E20144">
                  <w:pPr>
                    <w:spacing w:after="0" w:line="240" w:lineRule="auto"/>
                  </w:pPr>
                </w:p>
                <w:p w:rsidR="00E20144" w:rsidRDefault="005F21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Tarım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ürünlerinin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işlem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gördüğü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Türkiye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Ürün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İhtisas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Borsası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(TÜRİB)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Elektronik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Ürün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Senedi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(ELÜS)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Piyasasında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işlem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hacminde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çıkan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Arpa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Mısır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ürünleri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için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fiyat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gelişimi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aşağıda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verilmektedir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: </w:t>
                  </w:r>
                </w:p>
                <w:p w:rsidR="00E20144" w:rsidRDefault="00E20144">
                  <w:pPr>
                    <w:spacing w:after="0" w:line="240" w:lineRule="auto"/>
                  </w:pPr>
                </w:p>
                <w:p w:rsidR="00E20144" w:rsidRDefault="005F211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Ekmeklik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çok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işlemin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gerçekleştiğ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"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Ekmeklik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Kırmızı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2.Sınıf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"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ürünler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;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13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Pazartesi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14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,00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açılmış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ağırlıklı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ortalama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fiyatı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13,66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TL/kg,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17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Cuma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günü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ağırlıklı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ortalama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fiyatı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13,93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TL/kg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olmuştur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Ekmeklik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ürünlerinde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haftalık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işlem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ortalaması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olarak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gerçekleşmiştir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. </w:t>
                  </w:r>
                </w:p>
                <w:p w:rsidR="00E20144" w:rsidRDefault="00E20144">
                  <w:pPr>
                    <w:spacing w:after="0" w:line="240" w:lineRule="auto"/>
                    <w:ind w:left="720" w:hanging="360"/>
                  </w:pPr>
                </w:p>
                <w:p w:rsidR="00E20144" w:rsidRDefault="005F211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Makarnalık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çok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işlemin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gerçekleştiği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"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Makarnalık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2.Sınıf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"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ürünler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;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14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Salı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12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,51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açılmış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ağırlıklı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ortalama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fiyatı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12,51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TL/kg,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17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Cuma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günü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ağırlıklı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ortalama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fiyatı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14,03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kg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olmuştur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Makarnalık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ürünlerinde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haftalık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işlem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ortalaması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olarak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gerçekleşmiştir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. </w:t>
                  </w:r>
                </w:p>
                <w:p w:rsidR="00E20144" w:rsidRDefault="00E20144">
                  <w:pPr>
                    <w:spacing w:after="0" w:line="240" w:lineRule="auto"/>
                  </w:pPr>
                </w:p>
                <w:p w:rsidR="00E20144" w:rsidRDefault="005F211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Mısır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Pazartesi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11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,19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açılan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ağırlıklı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ortalama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fiyatı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11,50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Mısır'ın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Cuma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günü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ağırlıklı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ortalama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fiyatı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11,45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TL/k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olmuştur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Haftalık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işlem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ortalaması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ise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11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gerçekleşmiştir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. </w:t>
                  </w:r>
                </w:p>
                <w:p w:rsidR="00E20144" w:rsidRDefault="00E20144">
                  <w:pPr>
                    <w:spacing w:after="0" w:line="240" w:lineRule="auto"/>
                  </w:pPr>
                </w:p>
                <w:p w:rsidR="00E20144" w:rsidRDefault="005F211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Arpa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Pazartesi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11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,50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açılan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ağırlıklı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ortalama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fiyatı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11,89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Arpa'nın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Cuma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günü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ağırlıklı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ortalama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fiyatı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11,90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TL/kg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olmuştur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Haftalık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işlem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ortalaması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11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gerçekleşmiştir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. </w:t>
                  </w:r>
                </w:p>
                <w:p w:rsidR="00E20144" w:rsidRDefault="00E20144">
                  <w:pPr>
                    <w:spacing w:after="0" w:line="240" w:lineRule="auto"/>
                  </w:pPr>
                </w:p>
                <w:p w:rsidR="00E20144" w:rsidRDefault="005F2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 xml:space="preserve">TÜRİB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Tarımsal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Ürün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Fiyat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Endeksleri</w:t>
                  </w:r>
                  <w:proofErr w:type="spellEnd"/>
                </w:p>
                <w:p w:rsidR="00E20144" w:rsidRDefault="00E20144">
                  <w:pPr>
                    <w:spacing w:after="0" w:line="240" w:lineRule="auto"/>
                  </w:pPr>
                </w:p>
                <w:p w:rsidR="00E20144" w:rsidRDefault="005F21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Başlangıç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tarihi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1 Nisan 2021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başlangıç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değeri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1000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fiyat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endekslerinin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haftalık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gelişimi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haftanın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iş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günü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itibariyle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son 1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yılda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kaydettiği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fiyat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değişim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oranları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aşağıda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verilmektedir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:</w:t>
                  </w:r>
                </w:p>
                <w:p w:rsidR="00E20144" w:rsidRDefault="00E20144">
                  <w:pPr>
                    <w:spacing w:after="0" w:line="240" w:lineRule="auto"/>
                  </w:pPr>
                </w:p>
                <w:p w:rsidR="00E20144" w:rsidRDefault="005F211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TÜRİB </w:t>
                  </w:r>
                  <w:proofErr w:type="spellStart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Arpa</w:t>
                  </w:r>
                  <w:proofErr w:type="spell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Endeksi</w:t>
                  </w:r>
                  <w:proofErr w:type="spell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: 13.10.2025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6.229,05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seviyesinde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17.10.2025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günü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ise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6.240,12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seviyesinde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kapanmıştır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Haftalık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değişim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%0</w:t>
                  </w:r>
                  <w:proofErr w:type="gramStart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,18</w:t>
                  </w:r>
                  <w:proofErr w:type="gram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yıllık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değişim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%46,33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.</w:t>
                  </w:r>
                </w:p>
                <w:p w:rsidR="00E20144" w:rsidRDefault="00E20144">
                  <w:pPr>
                    <w:spacing w:after="0" w:line="240" w:lineRule="auto"/>
                    <w:ind w:left="720" w:hanging="360"/>
                  </w:pPr>
                </w:p>
                <w:p w:rsidR="00E20144" w:rsidRDefault="005F211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TÜRİB </w:t>
                  </w:r>
                  <w:proofErr w:type="spellStart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Buğday</w:t>
                  </w:r>
                  <w:proofErr w:type="spell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Ekmeklik</w:t>
                  </w:r>
                  <w:proofErr w:type="spell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Endeksi</w:t>
                  </w:r>
                  <w:proofErr w:type="spell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: 13.10.2025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6.654,71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seviyesinde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17.10.2025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günü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ise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6.770,70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seviyesinde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kapanmıştır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Haftalık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değişim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%1</w:t>
                  </w:r>
                  <w:proofErr w:type="gramStart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,74</w:t>
                  </w:r>
                  <w:proofErr w:type="gram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yıllık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değişim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%33,93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.</w:t>
                  </w:r>
                </w:p>
                <w:p w:rsidR="00E20144" w:rsidRDefault="00E20144">
                  <w:pPr>
                    <w:spacing w:after="0" w:line="240" w:lineRule="auto"/>
                    <w:ind w:left="720" w:hanging="360"/>
                  </w:pPr>
                </w:p>
                <w:p w:rsidR="00E20144" w:rsidRDefault="005F211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TÜRİB </w:t>
                  </w:r>
                  <w:proofErr w:type="spellStart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Buğday</w:t>
                  </w:r>
                  <w:proofErr w:type="spell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Endeksi</w:t>
                  </w:r>
                  <w:proofErr w:type="spell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: 13.10.2025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6.242,00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seviyesinde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17.10.2025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günü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ise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6.324,86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seviyesinde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kapanmıştır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Haftalık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değişim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%1</w:t>
                  </w:r>
                  <w:proofErr w:type="gramStart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,33</w:t>
                  </w:r>
                  <w:proofErr w:type="gram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yıllık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değiş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im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%27,98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.</w:t>
                  </w:r>
                </w:p>
                <w:p w:rsidR="00E20144" w:rsidRDefault="00E20144">
                  <w:pPr>
                    <w:spacing w:after="0" w:line="240" w:lineRule="auto"/>
                    <w:ind w:left="720" w:hanging="360"/>
                  </w:pPr>
                </w:p>
                <w:p w:rsidR="00E20144" w:rsidRDefault="005F211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TÜRİB </w:t>
                  </w:r>
                  <w:proofErr w:type="spellStart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Buğday</w:t>
                  </w:r>
                  <w:proofErr w:type="spell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Makarnalık</w:t>
                  </w:r>
                  <w:proofErr w:type="spell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Endeksi</w:t>
                  </w:r>
                  <w:proofErr w:type="spell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: 13.10.2025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6.040,75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seviyesinde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17.10.2025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günü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ise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6.302,47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seviyesinde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kapanmıştır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Haftalık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değişim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%4</w:t>
                  </w:r>
                  <w:proofErr w:type="gramStart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,33</w:t>
                  </w:r>
                  <w:proofErr w:type="gram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yıllık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değişim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%30,11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.</w:t>
                  </w:r>
                </w:p>
                <w:p w:rsidR="00E20144" w:rsidRDefault="00E20144">
                  <w:pPr>
                    <w:spacing w:after="0" w:line="240" w:lineRule="auto"/>
                    <w:ind w:left="720" w:hanging="360"/>
                  </w:pPr>
                </w:p>
                <w:p w:rsidR="00E20144" w:rsidRDefault="005F211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TÜRİB </w:t>
                  </w:r>
                  <w:proofErr w:type="spellStart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Hububat</w:t>
                  </w:r>
                  <w:proofErr w:type="spell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Endeksi</w:t>
                  </w:r>
                  <w:proofErr w:type="spell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: 13.10.2025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6.035,97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seviyesinde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17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.10.2025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günü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ise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6.082,34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seviyesinde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kapanmıştır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. .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Haftalık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değişim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%0</w:t>
                  </w:r>
                  <w:proofErr w:type="gramStart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,77</w:t>
                  </w:r>
                  <w:proofErr w:type="gram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yıllık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değişim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%26,01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.</w:t>
                  </w:r>
                </w:p>
                <w:p w:rsidR="00E20144" w:rsidRDefault="00E20144">
                  <w:pPr>
                    <w:spacing w:after="0" w:line="240" w:lineRule="auto"/>
                    <w:ind w:left="720" w:hanging="360"/>
                  </w:pPr>
                </w:p>
                <w:p w:rsidR="00E20144" w:rsidRDefault="005F211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TÜRİB </w:t>
                  </w:r>
                  <w:proofErr w:type="spellStart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Mısır</w:t>
                  </w:r>
                  <w:proofErr w:type="spell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Endeksi</w:t>
                  </w:r>
                  <w:proofErr w:type="spell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: 13.10.2025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6.259,75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seviyesinde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17.10.2025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günü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ise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6.194,14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seviyesinde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kapanmıştır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Haftalık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değişim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-%1</w:t>
                  </w:r>
                  <w:proofErr w:type="gramStart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,05</w:t>
                  </w:r>
                  <w:proofErr w:type="gram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yıllık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değiş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im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%27,02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.</w:t>
                  </w:r>
                </w:p>
              </w:tc>
            </w:tr>
          </w:tbl>
          <w:p w:rsidR="00E20144" w:rsidRDefault="00E20144">
            <w:pPr>
              <w:spacing w:after="0" w:line="240" w:lineRule="auto"/>
            </w:pPr>
          </w:p>
        </w:tc>
        <w:tc>
          <w:tcPr>
            <w:tcW w:w="3509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</w:tr>
      <w:tr w:rsidR="00E20144">
        <w:trPr>
          <w:trHeight w:val="175"/>
        </w:trPr>
        <w:tc>
          <w:tcPr>
            <w:tcW w:w="1417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</w:tr>
      <w:tr w:rsidR="00B01E14" w:rsidTr="00B01E14">
        <w:tc>
          <w:tcPr>
            <w:tcW w:w="1417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  <w:gridSpan w:val="5"/>
          </w:tcPr>
          <w:tbl>
            <w:tblPr>
              <w:tblW w:w="0" w:type="auto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15"/>
              <w:gridCol w:w="1728"/>
              <w:gridCol w:w="1743"/>
              <w:gridCol w:w="1578"/>
              <w:gridCol w:w="2232"/>
              <w:gridCol w:w="2173"/>
            </w:tblGrid>
            <w:tr w:rsidR="00E20144">
              <w:trPr>
                <w:trHeight w:val="282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Endeks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Adı</w:t>
                  </w:r>
                  <w:proofErr w:type="spellEnd"/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13.10.2025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Kapanış</w:t>
                  </w:r>
                  <w:proofErr w:type="spellEnd"/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17.10.2025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Kapanış</w:t>
                  </w:r>
                  <w:proofErr w:type="spellEnd"/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Haftalık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Değişim</w:t>
                  </w:r>
                  <w:proofErr w:type="spellEnd"/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17.10.2025 </w:t>
                  </w:r>
                  <w:proofErr w:type="spellStart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İtibarıyla</w:t>
                  </w:r>
                  <w:proofErr w:type="spell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Yılbaşına</w:t>
                  </w:r>
                  <w:proofErr w:type="spell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Göre</w:t>
                  </w:r>
                  <w:proofErr w:type="spell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Değişim</w:t>
                  </w:r>
                  <w:proofErr w:type="spellEnd"/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17.10.2025 </w:t>
                  </w:r>
                  <w:proofErr w:type="spellStart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İtibarıyla</w:t>
                  </w:r>
                  <w:proofErr w:type="spell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Yıllık</w:t>
                  </w:r>
                  <w:proofErr w:type="spell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Değişim</w:t>
                  </w:r>
                  <w:proofErr w:type="spellEnd"/>
                </w:p>
              </w:tc>
            </w:tr>
            <w:tr w:rsidR="00E20144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TÜRİB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Arpa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Endeksi</w:t>
                  </w:r>
                  <w:proofErr w:type="spellEnd"/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6.229,05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6.240,12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0,18%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42,19%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46,33%</w:t>
                  </w:r>
                </w:p>
              </w:tc>
            </w:tr>
            <w:tr w:rsidR="00E20144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TÜRİB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Ekmeklik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Endeksi</w:t>
                  </w:r>
                  <w:proofErr w:type="spellEnd"/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6.654,71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6.770,70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1,74%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31,66%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33,93%</w:t>
                  </w:r>
                </w:p>
              </w:tc>
            </w:tr>
            <w:tr w:rsidR="00E20144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TÜRİB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Endeksi</w:t>
                  </w:r>
                  <w:proofErr w:type="spellEnd"/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6.242,00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6.324,86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1,33%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24,30%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27,98%</w:t>
                  </w:r>
                </w:p>
              </w:tc>
            </w:tr>
            <w:tr w:rsidR="00E20144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TÜRİB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Makarnalık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Endeksi</w:t>
                  </w:r>
                  <w:proofErr w:type="spellEnd"/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6.040,75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6.302,47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4,33%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15,58%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30,11%</w:t>
                  </w:r>
                </w:p>
              </w:tc>
            </w:tr>
            <w:tr w:rsidR="00E20144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TÜRİB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Hububat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Endeksi</w:t>
                  </w:r>
                  <w:proofErr w:type="spellEnd"/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6.035,97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6.082,34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0,77%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24,00%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26,01%</w:t>
                  </w:r>
                </w:p>
              </w:tc>
            </w:tr>
            <w:tr w:rsidR="00E20144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TÜRİB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Mısır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Endeksi</w:t>
                  </w:r>
                  <w:proofErr w:type="spellEnd"/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6.259,75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6.194,14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-1,05%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32,17%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0144" w:rsidRDefault="005F2117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27,02%</w:t>
                  </w:r>
                </w:p>
              </w:tc>
            </w:tr>
          </w:tbl>
          <w:p w:rsidR="00E20144" w:rsidRDefault="00E20144">
            <w:pPr>
              <w:spacing w:after="0" w:line="240" w:lineRule="auto"/>
            </w:pPr>
          </w:p>
        </w:tc>
        <w:tc>
          <w:tcPr>
            <w:tcW w:w="134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</w:tr>
      <w:tr w:rsidR="00E20144">
        <w:trPr>
          <w:trHeight w:val="1031"/>
        </w:trPr>
        <w:tc>
          <w:tcPr>
            <w:tcW w:w="1417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E20144" w:rsidRDefault="00E20144">
            <w:pPr>
              <w:pStyle w:val="EmptyCellLayoutStyle"/>
              <w:spacing w:after="0" w:line="240" w:lineRule="auto"/>
            </w:pPr>
          </w:p>
        </w:tc>
      </w:tr>
    </w:tbl>
    <w:p w:rsidR="00E20144" w:rsidRDefault="00E20144">
      <w:pPr>
        <w:spacing w:after="0" w:line="240" w:lineRule="auto"/>
      </w:pPr>
    </w:p>
    <w:sectPr w:rsidR="00E20144">
      <w:pgSz w:w="14133" w:h="16848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144"/>
    <w:rsid w:val="005F2117"/>
    <w:rsid w:val="00B01E14"/>
    <w:rsid w:val="00E2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61ED"/>
  <w15:docId w15:val="{EAA7457D-E267-425B-8749-8A788B82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TURIS Haftalik_Tarim_Urunleri_Piyasasi_Bulteni</vt:lpstr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TURIS Haftalik_Tarim_Urunleri_Piyasasi_Bulteni</dc:title>
  <dc:creator>AHMET HAŞİM AKAY</dc:creator>
  <dc:description/>
  <cp:lastModifiedBy>AHMET HAŞİM AKAY</cp:lastModifiedBy>
  <cp:revision>2</cp:revision>
  <dcterms:created xsi:type="dcterms:W3CDTF">2025-10-20T07:22:00Z</dcterms:created>
  <dcterms:modified xsi:type="dcterms:W3CDTF">2025-10-20T07:22:00Z</dcterms:modified>
</cp:coreProperties>
</file>